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7B19" w14:textId="77777777" w:rsidR="00134DAB" w:rsidRDefault="00134DA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1EF8CA65" w14:textId="4B7B903E" w:rsidR="00B7601D" w:rsidRDefault="00B21C5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CPD</w:t>
      </w:r>
      <w:r w:rsidR="005D01ED">
        <w:rPr>
          <w:rFonts w:ascii="Verdana" w:hAnsi="Verdana"/>
          <w:b/>
          <w:smallCaps/>
          <w:color w:val="002060"/>
          <w:sz w:val="32"/>
          <w:szCs w:val="18"/>
        </w:rPr>
        <w:t xml:space="preserve"> GYM. ACROBATIQUE </w:t>
      </w:r>
      <w:r>
        <w:rPr>
          <w:rFonts w:ascii="Verdana" w:hAnsi="Verdana"/>
          <w:b/>
          <w:smallCaps/>
          <w:color w:val="002060"/>
          <w:sz w:val="32"/>
          <w:szCs w:val="18"/>
        </w:rPr>
        <w:t>(</w:t>
      </w:r>
      <w:proofErr w:type="spellStart"/>
      <w:r>
        <w:rPr>
          <w:rFonts w:ascii="Verdana" w:hAnsi="Verdana"/>
          <w:b/>
          <w:smallCaps/>
          <w:color w:val="002060"/>
          <w:sz w:val="32"/>
          <w:szCs w:val="18"/>
        </w:rPr>
        <w:t>GAc</w:t>
      </w:r>
      <w:proofErr w:type="spellEnd"/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9793DC9" w14:textId="53067B71" w:rsidR="00EB2FB6" w:rsidRPr="004831C8" w:rsidRDefault="00B21C5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</w:t>
      </w:r>
      <w:r w:rsidR="004A2DCF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D41840">
        <w:rPr>
          <w:rFonts w:ascii="Verdana" w:hAnsi="Verdana"/>
          <w:b/>
          <w:smallCaps/>
          <w:color w:val="002060"/>
          <w:sz w:val="32"/>
          <w:szCs w:val="18"/>
        </w:rPr>
        <w:t>0</w:t>
      </w:r>
      <w:r w:rsidR="003A70B3">
        <w:rPr>
          <w:rFonts w:ascii="Verdana" w:hAnsi="Verdana"/>
          <w:b/>
          <w:smallCaps/>
          <w:color w:val="002060"/>
          <w:sz w:val="32"/>
          <w:szCs w:val="18"/>
        </w:rPr>
        <w:t>6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3A70B3">
        <w:rPr>
          <w:rFonts w:ascii="Verdana" w:hAnsi="Verdana"/>
          <w:b/>
          <w:smallCaps/>
          <w:color w:val="002060"/>
          <w:sz w:val="32"/>
          <w:szCs w:val="18"/>
        </w:rPr>
        <w:t>Février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202</w:t>
      </w:r>
      <w:r w:rsidR="00D9584D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à </w:t>
      </w:r>
      <w:r w:rsidR="00C948AC">
        <w:rPr>
          <w:rFonts w:ascii="Verdana" w:hAnsi="Verdana"/>
          <w:b/>
          <w:smallCaps/>
          <w:color w:val="002060"/>
          <w:sz w:val="32"/>
          <w:szCs w:val="18"/>
        </w:rPr>
        <w:t>Portes-lès-Valence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3A70B3">
        <w:rPr>
          <w:rFonts w:ascii="Verdana" w:hAnsi="Verdana"/>
          <w:b/>
          <w:smallCaps/>
          <w:color w:val="002060"/>
          <w:sz w:val="32"/>
          <w:szCs w:val="18"/>
        </w:rPr>
        <w:t>26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B443198" w14:textId="45F89218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977EDFD" w14:textId="77777777" w:rsidR="0059377B" w:rsidRPr="00BF0F83" w:rsidRDefault="0059377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988C47" w14:textId="30746B7C" w:rsidR="0059377B" w:rsidRPr="009E599E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  <w:r w:rsidR="00E1510E">
        <w:rPr>
          <w:rFonts w:ascii="Verdana" w:hAnsi="Verdana"/>
          <w:b/>
          <w:smallCaps/>
          <w:color w:val="002060"/>
          <w:szCs w:val="18"/>
        </w:rPr>
        <w:t>/lieu</w:t>
      </w:r>
    </w:p>
    <w:p w14:paraId="394A51B1" w14:textId="77777777" w:rsidR="0059377B" w:rsidRDefault="0059377B" w:rsidP="0059377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732CBB3B" w14:textId="45D7B892" w:rsidR="0059377B" w:rsidRPr="00B21C5E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Le </w:t>
      </w:r>
      <w:r w:rsidR="00D41840">
        <w:rPr>
          <w:rFonts w:ascii="Verdana" w:hAnsi="Verdana"/>
          <w:sz w:val="18"/>
          <w:szCs w:val="18"/>
        </w:rPr>
        <w:t>0</w:t>
      </w:r>
      <w:r w:rsidR="003A70B3">
        <w:rPr>
          <w:rFonts w:ascii="Verdana" w:hAnsi="Verdana"/>
          <w:sz w:val="18"/>
          <w:szCs w:val="18"/>
        </w:rPr>
        <w:t>6</w:t>
      </w:r>
      <w:r w:rsidR="00E1510E">
        <w:rPr>
          <w:rFonts w:ascii="Verdana" w:hAnsi="Verdana"/>
          <w:sz w:val="18"/>
          <w:szCs w:val="18"/>
        </w:rPr>
        <w:t>/</w:t>
      </w:r>
      <w:r w:rsidR="003A70B3">
        <w:rPr>
          <w:rFonts w:ascii="Verdana" w:hAnsi="Verdana"/>
          <w:sz w:val="18"/>
          <w:szCs w:val="18"/>
        </w:rPr>
        <w:t>02</w:t>
      </w:r>
      <w:r w:rsidR="00E1510E">
        <w:rPr>
          <w:rFonts w:ascii="Verdana" w:hAnsi="Verdana"/>
          <w:sz w:val="18"/>
          <w:szCs w:val="18"/>
        </w:rPr>
        <w:t>/202</w:t>
      </w:r>
      <w:r w:rsidR="003A70B3">
        <w:rPr>
          <w:rFonts w:ascii="Verdana" w:hAnsi="Verdana"/>
          <w:sz w:val="18"/>
          <w:szCs w:val="18"/>
        </w:rPr>
        <w:t>2</w:t>
      </w:r>
    </w:p>
    <w:p w14:paraId="7A33AEA7" w14:textId="408A480C" w:rsidR="00B21C5E" w:rsidRPr="001074B2" w:rsidRDefault="00B21C5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1074B2">
        <w:rPr>
          <w:rFonts w:ascii="Verdana" w:hAnsi="Verdana"/>
          <w:sz w:val="18"/>
          <w:szCs w:val="18"/>
        </w:rPr>
        <w:t>Arrivé à 9h</w:t>
      </w:r>
      <w:r w:rsidR="001074B2" w:rsidRPr="001074B2">
        <w:rPr>
          <w:rFonts w:ascii="Verdana" w:hAnsi="Verdana"/>
          <w:sz w:val="18"/>
          <w:szCs w:val="18"/>
        </w:rPr>
        <w:t>45</w:t>
      </w:r>
      <w:r w:rsidRPr="001074B2">
        <w:rPr>
          <w:rFonts w:ascii="Verdana" w:hAnsi="Verdana"/>
          <w:sz w:val="18"/>
          <w:szCs w:val="18"/>
        </w:rPr>
        <w:t>, entraînement de 10h à 16h</w:t>
      </w:r>
      <w:r w:rsidR="001074B2" w:rsidRPr="001074B2">
        <w:rPr>
          <w:rFonts w:ascii="Verdana" w:hAnsi="Verdana"/>
          <w:sz w:val="18"/>
          <w:szCs w:val="18"/>
        </w:rPr>
        <w:t>0</w:t>
      </w:r>
      <w:r w:rsidRPr="001074B2">
        <w:rPr>
          <w:rFonts w:ascii="Verdana" w:hAnsi="Verdana"/>
          <w:sz w:val="18"/>
          <w:szCs w:val="18"/>
        </w:rPr>
        <w:t>0</w:t>
      </w:r>
    </w:p>
    <w:p w14:paraId="00A4882D" w14:textId="524F225C" w:rsidR="00E1510E" w:rsidRPr="007C6B2A" w:rsidRDefault="00E1510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7C6B2A">
        <w:rPr>
          <w:rFonts w:ascii="Verdana" w:hAnsi="Verdana"/>
          <w:sz w:val="18"/>
          <w:szCs w:val="18"/>
        </w:rPr>
        <w:t xml:space="preserve">Lieu : </w:t>
      </w:r>
      <w:r w:rsidR="00D9584D" w:rsidRPr="00D9584D">
        <w:rPr>
          <w:rFonts w:ascii="Verdana" w:hAnsi="Verdana" w:cs="Segoe UI"/>
          <w:sz w:val="18"/>
          <w:szCs w:val="18"/>
          <w:shd w:val="clear" w:color="auto" w:fill="FFFFFF"/>
        </w:rPr>
        <w:t>ENS Salle Spécialisée Rue Jean Macé, 26800 Portes lès Valence</w:t>
      </w:r>
    </w:p>
    <w:p w14:paraId="25945659" w14:textId="77777777" w:rsidR="0059377B" w:rsidRPr="0059377B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46C15CB6" w14:textId="1FE8A6EA" w:rsidR="0059377B" w:rsidRPr="00744E49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</w:p>
    <w:p w14:paraId="030E9DCB" w14:textId="77777777" w:rsidR="0059377B" w:rsidRDefault="0059377B" w:rsidP="0059377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2C828E5" w14:textId="416D1B4F" w:rsidR="0059377B" w:rsidRPr="00134DAB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Repas tiré du sac</w:t>
      </w:r>
    </w:p>
    <w:p w14:paraId="426CC2A8" w14:textId="7CD5A2FA" w:rsidR="00134DAB" w:rsidRDefault="00134DAB" w:rsidP="00134DA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31284">
        <w:rPr>
          <w:rFonts w:ascii="Verdana" w:hAnsi="Verdana"/>
          <w:sz w:val="18"/>
          <w:szCs w:val="18"/>
        </w:rPr>
        <w:t>Un Frigo et un four à micro-onde sont mis à disposition</w:t>
      </w:r>
      <w:r w:rsidR="00E1510E" w:rsidRPr="00131284">
        <w:rPr>
          <w:rFonts w:ascii="Verdana" w:hAnsi="Verdana"/>
          <w:sz w:val="18"/>
          <w:szCs w:val="18"/>
        </w:rPr>
        <w:t> </w:t>
      </w:r>
    </w:p>
    <w:p w14:paraId="2ADA5A2A" w14:textId="577618A7" w:rsidR="001A5B20" w:rsidRPr="001A5B20" w:rsidRDefault="001A5B20" w:rsidP="00134DA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1A5B20">
        <w:rPr>
          <w:rFonts w:ascii="Verdana" w:hAnsi="Verdana"/>
          <w:b/>
          <w:bCs/>
          <w:color w:val="FF0000"/>
          <w:sz w:val="18"/>
          <w:szCs w:val="18"/>
        </w:rPr>
        <w:t>Interdiction de manger dans la salle (Protocole sanitaire)</w:t>
      </w:r>
    </w:p>
    <w:p w14:paraId="2FDF057A" w14:textId="77777777" w:rsidR="0005111E" w:rsidRPr="00BE223B" w:rsidRDefault="0005111E" w:rsidP="00BF0F83">
      <w:pPr>
        <w:spacing w:after="0" w:line="276" w:lineRule="auto"/>
        <w:rPr>
          <w:rFonts w:ascii="Verdana" w:hAnsi="Verdana"/>
          <w:sz w:val="16"/>
          <w:szCs w:val="16"/>
        </w:rPr>
      </w:pPr>
    </w:p>
    <w:p w14:paraId="19E1E91F" w14:textId="77777777"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AB90EE6" w14:textId="77777777"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9118C9D" w14:textId="77777777" w:rsidR="00E1510E" w:rsidRDefault="00F14BCB" w:rsidP="00160ED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330DD">
        <w:rPr>
          <w:rFonts w:ascii="Verdana" w:hAnsi="Verdana"/>
          <w:sz w:val="18"/>
          <w:szCs w:val="18"/>
        </w:rPr>
        <w:t>Responsable</w:t>
      </w:r>
      <w:r w:rsidR="00E1510E">
        <w:rPr>
          <w:rFonts w:ascii="Verdana" w:hAnsi="Verdana"/>
          <w:sz w:val="18"/>
          <w:szCs w:val="18"/>
        </w:rPr>
        <w:t>s</w:t>
      </w:r>
      <w:r w:rsidRPr="007330DD">
        <w:rPr>
          <w:rFonts w:ascii="Verdana" w:hAnsi="Verdana"/>
          <w:sz w:val="18"/>
          <w:szCs w:val="18"/>
        </w:rPr>
        <w:t xml:space="preserve"> du stage : </w:t>
      </w:r>
    </w:p>
    <w:p w14:paraId="7C0A1CB6" w14:textId="241C5919" w:rsidR="0059377B" w:rsidRDefault="00E1510E" w:rsidP="00E1510E">
      <w:pPr>
        <w:spacing w:after="0" w:line="276" w:lineRule="auto"/>
        <w:ind w:left="720"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B21C5E">
        <w:rPr>
          <w:rFonts w:ascii="Verdana" w:hAnsi="Verdana"/>
          <w:sz w:val="18"/>
          <w:szCs w:val="18"/>
        </w:rPr>
        <w:t xml:space="preserve">Alexandre TALLARON, 06 12 19 48 29, </w:t>
      </w:r>
      <w:hyperlink r:id="rId7" w:history="1">
        <w:r w:rsidRPr="004D3073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0CD81947" w14:textId="7696FF8E" w:rsidR="00E1510E" w:rsidRPr="00160EDA" w:rsidRDefault="00E1510E" w:rsidP="00E1510E">
      <w:pPr>
        <w:spacing w:after="0" w:line="276" w:lineRule="auto"/>
        <w:ind w:left="720"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D9584D">
        <w:rPr>
          <w:rFonts w:ascii="Verdana" w:hAnsi="Verdana"/>
          <w:sz w:val="18"/>
          <w:szCs w:val="18"/>
        </w:rPr>
        <w:t>Yann-</w:t>
      </w:r>
      <w:proofErr w:type="spellStart"/>
      <w:r w:rsidR="00D9584D">
        <w:rPr>
          <w:rFonts w:ascii="Verdana" w:hAnsi="Verdana"/>
          <w:sz w:val="18"/>
          <w:szCs w:val="18"/>
        </w:rPr>
        <w:t>Fanch</w:t>
      </w:r>
      <w:proofErr w:type="spellEnd"/>
      <w:r w:rsidR="00D9584D">
        <w:rPr>
          <w:rFonts w:ascii="Verdana" w:hAnsi="Verdana"/>
          <w:sz w:val="18"/>
          <w:szCs w:val="18"/>
        </w:rPr>
        <w:t xml:space="preserve"> PIGEON</w:t>
      </w:r>
    </w:p>
    <w:p w14:paraId="395092E7" w14:textId="3C7F708B" w:rsidR="0059377B" w:rsidRPr="0059377B" w:rsidRDefault="0059377B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2A7DFF3E" w14:textId="77777777" w:rsidR="00F14BCB" w:rsidRPr="00BE223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3EB5BD2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D271E0B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79C59E" w14:textId="600816DA" w:rsidR="006E15EB" w:rsidRDefault="00EB2FB6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</w:t>
      </w:r>
      <w:r w:rsidR="005B5888">
        <w:rPr>
          <w:rFonts w:ascii="Verdana" w:hAnsi="Verdana"/>
          <w:sz w:val="18"/>
          <w:szCs w:val="18"/>
        </w:rPr>
        <w:t>(e)</w:t>
      </w:r>
      <w:r w:rsidR="004A2DCF">
        <w:rPr>
          <w:rFonts w:ascii="Verdana" w:hAnsi="Verdana"/>
          <w:sz w:val="18"/>
          <w:szCs w:val="18"/>
        </w:rPr>
        <w:t xml:space="preserve"> FFG pour la saison 20</w:t>
      </w:r>
      <w:r w:rsidR="009510DB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1</w:t>
      </w:r>
      <w:r w:rsidR="004A2DCF">
        <w:rPr>
          <w:rFonts w:ascii="Verdana" w:hAnsi="Verdana"/>
          <w:sz w:val="18"/>
          <w:szCs w:val="18"/>
        </w:rPr>
        <w:t>/20</w:t>
      </w:r>
      <w:r w:rsidR="00981351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2</w:t>
      </w:r>
    </w:p>
    <w:p w14:paraId="3161A0C9" w14:textId="4A165C1F" w:rsidR="00E1510E" w:rsidRPr="001A5B20" w:rsidRDefault="00E1510E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Avoir un </w:t>
      </w:r>
      <w:proofErr w:type="spellStart"/>
      <w:r w:rsidRPr="001A5B20">
        <w:rPr>
          <w:rFonts w:ascii="Verdana" w:hAnsi="Verdana"/>
          <w:b/>
          <w:bCs/>
          <w:color w:val="FF0000"/>
          <w:sz w:val="18"/>
          <w:szCs w:val="18"/>
        </w:rPr>
        <w:t>Pass</w:t>
      </w:r>
      <w:proofErr w:type="spellEnd"/>
      <w:r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 sanitaire</w:t>
      </w:r>
      <w:r w:rsidR="001A5B20"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 ou vaccinal</w:t>
      </w:r>
      <w:r w:rsidR="001074B2"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 pour les gymnastes et entraineurs </w:t>
      </w:r>
      <w:r w:rsidR="001A5B20" w:rsidRPr="001A5B20">
        <w:rPr>
          <w:rFonts w:ascii="Verdana" w:hAnsi="Verdana"/>
          <w:b/>
          <w:bCs/>
          <w:color w:val="FF0000"/>
          <w:sz w:val="18"/>
          <w:szCs w:val="18"/>
        </w:rPr>
        <w:t>selon les dispositions en rigueur</w:t>
      </w:r>
    </w:p>
    <w:p w14:paraId="48088899" w14:textId="453F61AC" w:rsidR="00E1510E" w:rsidRDefault="00E1510E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Être en catégorie Fédéral B </w:t>
      </w:r>
      <w:r w:rsidR="00D9584D">
        <w:rPr>
          <w:rFonts w:ascii="Verdana" w:hAnsi="Verdana"/>
          <w:sz w:val="18"/>
          <w:szCs w:val="18"/>
        </w:rPr>
        <w:t>et/ou A</w:t>
      </w:r>
    </w:p>
    <w:p w14:paraId="2CBB1385" w14:textId="77777777" w:rsidR="00B21C5E" w:rsidRPr="00B21C5E" w:rsidRDefault="00B21C5E" w:rsidP="00B21C5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A9EF120" w14:textId="1A3CA279"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62783C" w14:textId="77777777" w:rsidR="00D41840" w:rsidRDefault="00D41840" w:rsidP="00D418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747F7B3" w14:textId="0021CC14" w:rsidR="00D41840" w:rsidRPr="001074B2" w:rsidRDefault="001074B2" w:rsidP="00D41840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  <w:r>
        <w:rPr>
          <w:rFonts w:ascii="Verdana" w:hAnsi="Verdana"/>
          <w:sz w:val="18"/>
          <w:szCs w:val="18"/>
        </w:rPr>
        <w:t>Fiche d’inscription</w:t>
      </w:r>
      <w:r w:rsidR="00D41840" w:rsidRPr="007C6B2A">
        <w:rPr>
          <w:rFonts w:ascii="Verdana" w:hAnsi="Verdana"/>
          <w:sz w:val="18"/>
          <w:szCs w:val="18"/>
        </w:rPr>
        <w:t xml:space="preserve"> à envoyer par mail avant le </w:t>
      </w:r>
      <w:r w:rsidR="00D9584D">
        <w:rPr>
          <w:rFonts w:ascii="Verdana" w:hAnsi="Verdana"/>
          <w:sz w:val="18"/>
          <w:szCs w:val="18"/>
        </w:rPr>
        <w:t>29</w:t>
      </w:r>
      <w:r w:rsidR="00D41840" w:rsidRPr="007C6B2A">
        <w:rPr>
          <w:rFonts w:ascii="Verdana" w:hAnsi="Verdana"/>
          <w:sz w:val="18"/>
          <w:szCs w:val="18"/>
        </w:rPr>
        <w:t>/</w:t>
      </w:r>
      <w:r w:rsidR="00D9584D">
        <w:rPr>
          <w:rFonts w:ascii="Verdana" w:hAnsi="Verdana"/>
          <w:sz w:val="18"/>
          <w:szCs w:val="18"/>
        </w:rPr>
        <w:t>01</w:t>
      </w:r>
      <w:r w:rsidR="00D41840" w:rsidRPr="007C6B2A">
        <w:rPr>
          <w:rFonts w:ascii="Verdana" w:hAnsi="Verdana"/>
          <w:sz w:val="18"/>
          <w:szCs w:val="18"/>
        </w:rPr>
        <w:t>/202</w:t>
      </w:r>
      <w:r w:rsidR="00D9584D">
        <w:rPr>
          <w:rFonts w:ascii="Verdana" w:hAnsi="Verdana"/>
          <w:sz w:val="18"/>
          <w:szCs w:val="18"/>
        </w:rPr>
        <w:t>2</w:t>
      </w:r>
      <w:r w:rsidR="00D41840" w:rsidRPr="007C6B2A">
        <w:rPr>
          <w:rFonts w:ascii="Verdana" w:hAnsi="Verdana"/>
          <w:sz w:val="18"/>
          <w:szCs w:val="18"/>
        </w:rPr>
        <w:t xml:space="preserve"> à l’adresse suivante : </w:t>
      </w:r>
      <w:hyperlink r:id="rId8" w:history="1">
        <w:r w:rsidR="00D41840" w:rsidRPr="007C6B2A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4020B31C" w14:textId="08C125EE" w:rsidR="001074B2" w:rsidRPr="001074B2" w:rsidRDefault="001074B2" w:rsidP="001074B2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C6B2A">
        <w:rPr>
          <w:rFonts w:ascii="Verdana" w:hAnsi="Verdana"/>
          <w:sz w:val="18"/>
          <w:szCs w:val="18"/>
        </w:rPr>
        <w:t xml:space="preserve">Autorisation parentale à envoyer par mail avant le </w:t>
      </w:r>
      <w:r w:rsidR="00D9584D">
        <w:rPr>
          <w:rFonts w:ascii="Verdana" w:hAnsi="Verdana"/>
          <w:sz w:val="18"/>
          <w:szCs w:val="18"/>
        </w:rPr>
        <w:t>29</w:t>
      </w:r>
      <w:r w:rsidR="00D9584D" w:rsidRPr="007C6B2A">
        <w:rPr>
          <w:rFonts w:ascii="Verdana" w:hAnsi="Verdana"/>
          <w:sz w:val="18"/>
          <w:szCs w:val="18"/>
        </w:rPr>
        <w:t>/</w:t>
      </w:r>
      <w:r w:rsidR="00D9584D">
        <w:rPr>
          <w:rFonts w:ascii="Verdana" w:hAnsi="Verdana"/>
          <w:sz w:val="18"/>
          <w:szCs w:val="18"/>
        </w:rPr>
        <w:t>01</w:t>
      </w:r>
      <w:r w:rsidR="00D9584D" w:rsidRPr="007C6B2A">
        <w:rPr>
          <w:rFonts w:ascii="Verdana" w:hAnsi="Verdana"/>
          <w:sz w:val="18"/>
          <w:szCs w:val="18"/>
        </w:rPr>
        <w:t>/202</w:t>
      </w:r>
      <w:r w:rsidR="00D9584D">
        <w:rPr>
          <w:rFonts w:ascii="Verdana" w:hAnsi="Verdana"/>
          <w:sz w:val="18"/>
          <w:szCs w:val="18"/>
        </w:rPr>
        <w:t>2</w:t>
      </w:r>
      <w:r w:rsidR="00D9584D" w:rsidRPr="007C6B2A">
        <w:rPr>
          <w:rFonts w:ascii="Verdana" w:hAnsi="Verdana"/>
          <w:sz w:val="18"/>
          <w:szCs w:val="18"/>
        </w:rPr>
        <w:t xml:space="preserve"> </w:t>
      </w:r>
      <w:r w:rsidRPr="007C6B2A">
        <w:rPr>
          <w:rFonts w:ascii="Verdana" w:hAnsi="Verdana"/>
          <w:sz w:val="18"/>
          <w:szCs w:val="18"/>
        </w:rPr>
        <w:t xml:space="preserve">à l’adresse suivante : </w:t>
      </w:r>
      <w:hyperlink r:id="rId9" w:history="1">
        <w:r w:rsidRPr="007C6B2A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537139B8" w14:textId="6A843D3E" w:rsidR="00D41840" w:rsidRPr="007C6B2A" w:rsidRDefault="00D41840" w:rsidP="00D418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C6B2A">
        <w:rPr>
          <w:rFonts w:ascii="Verdana" w:hAnsi="Verdana"/>
          <w:sz w:val="18"/>
          <w:szCs w:val="18"/>
        </w:rPr>
        <w:t>Un rappel des règles sanitaire mis en place sera fait avant l’entrée au gymnase</w:t>
      </w:r>
    </w:p>
    <w:p w14:paraId="50C3A9A1" w14:textId="77777777" w:rsidR="002D2D4A" w:rsidRPr="002D2D4A" w:rsidRDefault="002D2D4A" w:rsidP="00134DA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1BA55F4" w14:textId="233906B8" w:rsidR="003D7FC2" w:rsidRPr="00013BFF" w:rsidRDefault="003D7FC2" w:rsidP="003D7FC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Protocole Sanitaire</w:t>
      </w:r>
    </w:p>
    <w:p w14:paraId="34111694" w14:textId="470BCA53" w:rsidR="003D7FC2" w:rsidRPr="002F6294" w:rsidRDefault="003D7FC2" w:rsidP="00B21C5E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0E9C0023" w14:textId="479D6332" w:rsidR="003D7FC2" w:rsidRPr="001A5B20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r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Port du masque obligatoire pour les enfants de plus de </w:t>
      </w:r>
      <w:r w:rsidR="001A5B20" w:rsidRPr="001A5B20">
        <w:rPr>
          <w:rFonts w:ascii="Verdana" w:hAnsi="Verdana"/>
          <w:b/>
          <w:bCs/>
          <w:color w:val="FF0000"/>
          <w:sz w:val="18"/>
          <w:szCs w:val="18"/>
        </w:rPr>
        <w:t>6</w:t>
      </w:r>
      <w:r w:rsidRPr="001A5B20">
        <w:rPr>
          <w:rFonts w:ascii="Verdana" w:hAnsi="Verdana"/>
          <w:b/>
          <w:bCs/>
          <w:color w:val="FF0000"/>
          <w:sz w:val="18"/>
          <w:szCs w:val="18"/>
        </w:rPr>
        <w:t xml:space="preserve"> ans ainsi que les adultes dans les parties communes </w:t>
      </w:r>
    </w:p>
    <w:p w14:paraId="11BE066D" w14:textId="4E525175" w:rsidR="003D7FC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Hygiène : Chaque enfant do</w:t>
      </w:r>
      <w:r w:rsidR="00B21C5E">
        <w:rPr>
          <w:rFonts w:ascii="Verdana" w:hAnsi="Verdana"/>
          <w:sz w:val="18"/>
          <w:szCs w:val="18"/>
        </w:rPr>
        <w:t xml:space="preserve">it prévoir une bouteille d’eau </w:t>
      </w:r>
      <w:r>
        <w:rPr>
          <w:rFonts w:ascii="Verdana" w:hAnsi="Verdana"/>
          <w:sz w:val="18"/>
          <w:szCs w:val="18"/>
        </w:rPr>
        <w:t>et une paire de chaussettes propre</w:t>
      </w:r>
    </w:p>
    <w:p w14:paraId="4209308E" w14:textId="7A0970E3" w:rsidR="003D7FC2" w:rsidRPr="003821B1" w:rsidRDefault="003D7FC2" w:rsidP="003D7FC2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5C6761E" w14:textId="1DB28366" w:rsidR="00CA464F" w:rsidRDefault="00CA464F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46790D5" w14:textId="77777777" w:rsidR="001074B2" w:rsidRDefault="001074B2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58B5CDD" w14:textId="77777777" w:rsidR="00134DAB" w:rsidRDefault="00134DAB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AE96D00" w14:textId="77777777" w:rsidR="001074B2" w:rsidRDefault="001074B2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D9DEC4D" w14:textId="5FF6D22A" w:rsidR="00FD76A8" w:rsidRPr="007961B6" w:rsidRDefault="0059377B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CA280B" wp14:editId="66417297">
                <wp:simplePos x="0" y="0"/>
                <wp:positionH relativeFrom="margin">
                  <wp:posOffset>1270</wp:posOffset>
                </wp:positionH>
                <wp:positionV relativeFrom="margin">
                  <wp:posOffset>88900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FD7C6" w14:textId="2CC01BA5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ription du CPD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GAc à </w:t>
                            </w:r>
                            <w:r w:rsidR="00C948A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Portes-lès-Valence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Le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E1510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3A70B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6</w:t>
                            </w:r>
                            <w:r w:rsidR="00E1510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3A70B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02</w:t>
                            </w:r>
                            <w:r w:rsidR="00E1510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/202</w:t>
                            </w:r>
                            <w:r w:rsidR="003A70B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280B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.1pt;margin-top:7pt;width:456.35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" fillcolor="#d9e2f3 [660]" stroked="f">
                <v:textbox>
                  <w:txbxContent>
                    <w:p w14:paraId="096FD7C6" w14:textId="2CC01BA5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ription du CPD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GAc à </w:t>
                      </w:r>
                      <w:r w:rsidR="00C948A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Portes-lès-Valence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Le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E1510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3A70B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6</w:t>
                      </w:r>
                      <w:r w:rsidR="00E1510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3A70B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02</w:t>
                      </w:r>
                      <w:r w:rsidR="00E1510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/202</w:t>
                      </w:r>
                      <w:r w:rsidR="003A70B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7F3E29" w14:textId="3E6F1650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>avant le</w:t>
      </w:r>
      <w:r w:rsidR="00B21C5E">
        <w:rPr>
          <w:rFonts w:ascii="Verdana" w:hAnsi="Verdana"/>
          <w:b/>
          <w:color w:val="00B0F0"/>
          <w:sz w:val="18"/>
          <w:szCs w:val="18"/>
        </w:rPr>
        <w:t xml:space="preserve"> dimanche </w:t>
      </w:r>
      <w:r w:rsidR="00D9584D">
        <w:rPr>
          <w:rFonts w:ascii="Verdana" w:hAnsi="Verdana"/>
          <w:b/>
          <w:color w:val="00B0F0"/>
          <w:sz w:val="18"/>
          <w:szCs w:val="18"/>
        </w:rPr>
        <w:t>29</w:t>
      </w:r>
      <w:r w:rsidR="0059377B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="003A70B3">
        <w:rPr>
          <w:rFonts w:ascii="Verdana" w:hAnsi="Verdana"/>
          <w:b/>
          <w:color w:val="00B0F0"/>
          <w:sz w:val="18"/>
          <w:szCs w:val="18"/>
        </w:rPr>
        <w:t>janvier</w:t>
      </w:r>
      <w:r w:rsidR="0059377B">
        <w:rPr>
          <w:rFonts w:ascii="Verdana" w:hAnsi="Verdana"/>
          <w:b/>
          <w:color w:val="00B0F0"/>
          <w:sz w:val="18"/>
          <w:szCs w:val="18"/>
        </w:rPr>
        <w:t xml:space="preserve"> 202</w:t>
      </w:r>
      <w:r w:rsidR="00D9584D">
        <w:rPr>
          <w:rFonts w:ascii="Verdana" w:hAnsi="Verdana"/>
          <w:b/>
          <w:color w:val="00B0F0"/>
          <w:sz w:val="18"/>
          <w:szCs w:val="18"/>
        </w:rPr>
        <w:t>2</w:t>
      </w:r>
    </w:p>
    <w:p w14:paraId="42806BDC" w14:textId="77777777"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41D9E4" w14:textId="77777777" w:rsidR="00EA537C" w:rsidRPr="00B06302" w:rsidRDefault="00EA537C" w:rsidP="007961B6">
      <w:pPr>
        <w:spacing w:after="0" w:line="276" w:lineRule="auto"/>
        <w:rPr>
          <w:rFonts w:ascii="Verdana" w:hAnsi="Verdana"/>
          <w:sz w:val="10"/>
          <w:szCs w:val="10"/>
        </w:rPr>
      </w:pPr>
    </w:p>
    <w:p w14:paraId="53B69CE7" w14:textId="5E35DF9A"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</w:p>
    <w:p w14:paraId="1FAE3CC9" w14:textId="77777777"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5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709"/>
        <w:gridCol w:w="851"/>
        <w:gridCol w:w="2718"/>
      </w:tblGrid>
      <w:tr w:rsidR="00650C72" w:rsidRPr="00BF0F83" w14:paraId="18566E02" w14:textId="77777777" w:rsidTr="00650C72">
        <w:trPr>
          <w:trHeight w:val="599"/>
          <w:jc w:val="center"/>
        </w:trPr>
        <w:tc>
          <w:tcPr>
            <w:tcW w:w="3232" w:type="dxa"/>
            <w:shd w:val="clear" w:color="auto" w:fill="D9E2F3" w:themeFill="accent1" w:themeFillTint="33"/>
            <w:vAlign w:val="center"/>
          </w:tcPr>
          <w:p w14:paraId="7A5EAFF3" w14:textId="77777777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9101AE" w14:textId="62C23502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EFA2230" w14:textId="17D4B6D8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Cadre </w:t>
            </w:r>
          </w:p>
        </w:tc>
        <w:tc>
          <w:tcPr>
            <w:tcW w:w="2718" w:type="dxa"/>
            <w:shd w:val="clear" w:color="auto" w:fill="D9E2F3" w:themeFill="accent1" w:themeFillTint="33"/>
            <w:vAlign w:val="center"/>
          </w:tcPr>
          <w:p w14:paraId="30148D75" w14:textId="77777777" w:rsidR="00650C72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Formation</w:t>
            </w:r>
          </w:p>
          <w:p w14:paraId="3CFE6B32" w14:textId="13D96246" w:rsidR="00650C72" w:rsidRPr="00C64F75" w:rsidRDefault="00650C72" w:rsidP="00F7614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(Duo, Trio, Quatuor)</w:t>
            </w:r>
          </w:p>
        </w:tc>
      </w:tr>
      <w:tr w:rsidR="00650C72" w:rsidRPr="00BF0F83" w14:paraId="31991847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6C704D0" w14:textId="1F83943A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08158" w14:textId="015939CF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E863" w14:textId="3C907C4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865C229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13E248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9453C99" w14:textId="6D26CBBD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2AD7F" w14:textId="799FC519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36BAE7" w14:textId="00C49205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5ACFAA0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11A49E2D" w14:textId="77777777" w:rsidTr="00650C72">
        <w:trPr>
          <w:trHeight w:val="532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ADCB381" w14:textId="654FB8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F436B" w14:textId="1A4C3BD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A1466" w14:textId="14840B1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05D4D33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490556D1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354F232" w14:textId="046301FB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C5DCE" w14:textId="3E63EB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76234" w14:textId="7B28243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F4F51D6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39F0C6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E070F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A497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1016C" w14:textId="346A7086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603FB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6EE457E9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ED6AA27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4A8C4A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4989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8E00E4" w14:textId="23995DE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EC4FB3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04E061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90D716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C3EAF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9ACD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08AD44" w14:textId="279B268F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9EBD88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00698DAA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C4C378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FA54F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99457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09DA1D" w14:textId="083358A6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0171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DBD7E9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6C73F1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A8E5C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4DE7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636EC" w14:textId="0C418574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785B31C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8E47AC4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9AE223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62D2F9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4692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820C8D" w14:textId="24799C9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92856D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5214C293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0467E75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6E0C64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E59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2AE8D3" w14:textId="0A1C145C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32C98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B6A7647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017956C0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01B2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B25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BB327" w14:textId="7700A081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2E4805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999FFC8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482F59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4D53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AA3B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66DEE" w14:textId="042D0B6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E3418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7ACE37A8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3F67A2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892C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35D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12BA7" w14:textId="70E750F0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24944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6FD5888E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747609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B638CED" w14:textId="6DE4A2D3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2377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6A22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57693FF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3A114E" w14:textId="77777777"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14:paraId="52B6BF1E" w14:textId="7C027499"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EB2FB6" w:rsidRPr="0023566B">
        <w:rPr>
          <w:rFonts w:ascii="Verdana" w:hAnsi="Verdana"/>
          <w:b/>
          <w:sz w:val="18"/>
          <w:szCs w:val="18"/>
        </w:rPr>
        <w:t xml:space="preserve"> </w:t>
      </w:r>
    </w:p>
    <w:p w14:paraId="47CEBD50" w14:textId="77777777"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179B6CC" w14:textId="77777777" w:rsidR="0075304D" w:rsidRPr="00B06302" w:rsidRDefault="0075304D" w:rsidP="00BF0F83">
      <w:pPr>
        <w:spacing w:after="0" w:line="276" w:lineRule="auto"/>
        <w:rPr>
          <w:rFonts w:ascii="Verdana" w:hAnsi="Verdana"/>
          <w:b/>
          <w:noProof/>
          <w:color w:val="00B0F0"/>
          <w:sz w:val="10"/>
          <w:szCs w:val="10"/>
        </w:rPr>
      </w:pPr>
    </w:p>
    <w:p w14:paraId="6141709D" w14:textId="02188382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1DEC228D" w14:textId="522A64C1" w:rsidR="0023566B" w:rsidRPr="0059377B" w:rsidRDefault="00F7614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Style w:val="Lienhypertexte"/>
          <w:rFonts w:ascii="Verdana" w:hAnsi="Verdana"/>
          <w:noProof/>
          <w:sz w:val="18"/>
          <w:szCs w:val="18"/>
          <w:lang w:eastAsia="ar-SA"/>
        </w:rPr>
        <w:t>tallaron.alex@gmail.com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59377B" w:rsidSect="00635C05">
      <w:headerReference w:type="default" r:id="rId10"/>
      <w:footerReference w:type="default" r:id="rId11"/>
      <w:pgSz w:w="11906" w:h="16838"/>
      <w:pgMar w:top="2835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4E0B" w14:textId="77777777" w:rsidR="001A5293" w:rsidRDefault="001A5293" w:rsidP="00E42B89">
      <w:pPr>
        <w:spacing w:after="0" w:line="240" w:lineRule="auto"/>
      </w:pPr>
      <w:r>
        <w:separator/>
      </w:r>
    </w:p>
  </w:endnote>
  <w:endnote w:type="continuationSeparator" w:id="0">
    <w:p w14:paraId="0CBF7113" w14:textId="77777777" w:rsidR="001A5293" w:rsidRDefault="001A5293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2B896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043007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575E373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AE836D" wp14:editId="46F4D0C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0A48" id="Rectangle 16" o:spid="_x0000_s1026" style="position:absolute;margin-left:-70.95pt;margin-top:11.2pt;width:595.25pt;height:2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2A0A3B0" w14:textId="77777777" w:rsidR="00F76142" w:rsidRPr="00A61FA3" w:rsidRDefault="00F76142" w:rsidP="00F76142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Départemental Drôme/Ardèche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71, rue </w:t>
            </w:r>
            <w:proofErr w:type="spellStart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Lacotécoère</w:t>
            </w:r>
            <w:proofErr w:type="spellEnd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– 26000 VALENCE</w:t>
            </w:r>
          </w:p>
          <w:p w14:paraId="242C6D95" w14:textId="79B27104" w:rsidR="003E14E6" w:rsidRPr="003E14E6" w:rsidRDefault="00F76142" w:rsidP="00F76142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75 75 47 70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gymnastique2607@mbsport.fr</w:t>
            </w:r>
          </w:p>
        </w:sdtContent>
      </w:sdt>
    </w:sdtContent>
  </w:sdt>
  <w:p w14:paraId="5774B4A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40C7" w14:textId="77777777" w:rsidR="001A5293" w:rsidRDefault="001A5293" w:rsidP="00E42B89">
      <w:pPr>
        <w:spacing w:after="0" w:line="240" w:lineRule="auto"/>
      </w:pPr>
      <w:r>
        <w:separator/>
      </w:r>
    </w:p>
  </w:footnote>
  <w:footnote w:type="continuationSeparator" w:id="0">
    <w:p w14:paraId="05AC9453" w14:textId="77777777" w:rsidR="001A5293" w:rsidRDefault="001A5293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C96B" w14:textId="57A23C38" w:rsidR="00591185" w:rsidRDefault="009D579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89362A1" wp14:editId="663036A3">
          <wp:simplePos x="0" y="0"/>
          <wp:positionH relativeFrom="column">
            <wp:posOffset>3161665</wp:posOffset>
          </wp:positionH>
          <wp:positionV relativeFrom="paragraph">
            <wp:posOffset>-327660</wp:posOffset>
          </wp:positionV>
          <wp:extent cx="1668780" cy="1668780"/>
          <wp:effectExtent l="0" t="0" r="7620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360">
      <w:rPr>
        <w:noProof/>
        <w:sz w:val="36"/>
        <w:szCs w:val="36"/>
        <w:lang w:eastAsia="fr-FR"/>
      </w:rPr>
      <w:drawing>
        <wp:anchor distT="0" distB="0" distL="114300" distR="114300" simplePos="0" relativeHeight="251659776" behindDoc="0" locked="0" layoutInCell="1" allowOverlap="1" wp14:anchorId="44A4663A" wp14:editId="2C306CCB">
          <wp:simplePos x="0" y="0"/>
          <wp:positionH relativeFrom="margin">
            <wp:posOffset>1106805</wp:posOffset>
          </wp:positionH>
          <wp:positionV relativeFrom="margin">
            <wp:posOffset>-1675130</wp:posOffset>
          </wp:positionV>
          <wp:extent cx="1582420" cy="1666875"/>
          <wp:effectExtent l="0" t="0" r="0" b="9525"/>
          <wp:wrapThrough wrapText="bothSides">
            <wp:wrapPolygon edited="0">
              <wp:start x="0" y="0"/>
              <wp:lineTo x="0" y="21477"/>
              <wp:lineTo x="21323" y="21477"/>
              <wp:lineTo x="21323" y="0"/>
              <wp:lineTo x="0" y="0"/>
            </wp:wrapPolygon>
          </wp:wrapThrough>
          <wp:docPr id="1" name="Image 1" descr="D:\users\f60804b\Desktop\5a79af0e8c58b_DROMEARDECHECOMMERCIAL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f60804b\Desktop\5a79af0e8c58b_DROMEARDECHECOMMERCIALVERTICAL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5" t="12179" r="12369" b="11958"/>
                  <a:stretch/>
                </pic:blipFill>
                <pic:spPr bwMode="auto">
                  <a:xfrm>
                    <a:off x="0" y="0"/>
                    <a:ext cx="158242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5111E"/>
    <w:rsid w:val="00081DC4"/>
    <w:rsid w:val="00082632"/>
    <w:rsid w:val="000A43F0"/>
    <w:rsid w:val="000A6621"/>
    <w:rsid w:val="000E47B8"/>
    <w:rsid w:val="0010063D"/>
    <w:rsid w:val="001074B2"/>
    <w:rsid w:val="00131284"/>
    <w:rsid w:val="00134DAB"/>
    <w:rsid w:val="0013649B"/>
    <w:rsid w:val="00137909"/>
    <w:rsid w:val="00160EDA"/>
    <w:rsid w:val="00190FFB"/>
    <w:rsid w:val="001A5293"/>
    <w:rsid w:val="001A5B20"/>
    <w:rsid w:val="001A7E59"/>
    <w:rsid w:val="001B23B0"/>
    <w:rsid w:val="001B5597"/>
    <w:rsid w:val="001E3BDD"/>
    <w:rsid w:val="00226C45"/>
    <w:rsid w:val="0023566B"/>
    <w:rsid w:val="0024162D"/>
    <w:rsid w:val="00282BB7"/>
    <w:rsid w:val="00290164"/>
    <w:rsid w:val="002D2D4A"/>
    <w:rsid w:val="002E2020"/>
    <w:rsid w:val="00313037"/>
    <w:rsid w:val="003A70B3"/>
    <w:rsid w:val="003C6975"/>
    <w:rsid w:val="003D2804"/>
    <w:rsid w:val="003D7FC2"/>
    <w:rsid w:val="003E14E6"/>
    <w:rsid w:val="00405CB1"/>
    <w:rsid w:val="00422578"/>
    <w:rsid w:val="00452AC3"/>
    <w:rsid w:val="00470926"/>
    <w:rsid w:val="00481A3C"/>
    <w:rsid w:val="004831C8"/>
    <w:rsid w:val="00486BCC"/>
    <w:rsid w:val="004A2DCF"/>
    <w:rsid w:val="004F3C36"/>
    <w:rsid w:val="004F3F96"/>
    <w:rsid w:val="00533088"/>
    <w:rsid w:val="0054192C"/>
    <w:rsid w:val="00542164"/>
    <w:rsid w:val="00545B0F"/>
    <w:rsid w:val="00557923"/>
    <w:rsid w:val="00567A7B"/>
    <w:rsid w:val="0057536D"/>
    <w:rsid w:val="00591185"/>
    <w:rsid w:val="0059377B"/>
    <w:rsid w:val="005B38C8"/>
    <w:rsid w:val="005B5888"/>
    <w:rsid w:val="005D01ED"/>
    <w:rsid w:val="005D2292"/>
    <w:rsid w:val="005E193B"/>
    <w:rsid w:val="005F13EA"/>
    <w:rsid w:val="0060456E"/>
    <w:rsid w:val="00610972"/>
    <w:rsid w:val="00616667"/>
    <w:rsid w:val="00635C05"/>
    <w:rsid w:val="00650C72"/>
    <w:rsid w:val="006532F1"/>
    <w:rsid w:val="006A561D"/>
    <w:rsid w:val="006D7F66"/>
    <w:rsid w:val="006E15EB"/>
    <w:rsid w:val="00702082"/>
    <w:rsid w:val="00707BB1"/>
    <w:rsid w:val="00724322"/>
    <w:rsid w:val="007330DD"/>
    <w:rsid w:val="00743E0A"/>
    <w:rsid w:val="00744E49"/>
    <w:rsid w:val="0075304D"/>
    <w:rsid w:val="007961B6"/>
    <w:rsid w:val="007A4F96"/>
    <w:rsid w:val="007B40B1"/>
    <w:rsid w:val="007C6B2A"/>
    <w:rsid w:val="007D48F1"/>
    <w:rsid w:val="00804301"/>
    <w:rsid w:val="00841553"/>
    <w:rsid w:val="00880541"/>
    <w:rsid w:val="00880DC9"/>
    <w:rsid w:val="008842FA"/>
    <w:rsid w:val="00896EB6"/>
    <w:rsid w:val="008C0B16"/>
    <w:rsid w:val="008F2B2C"/>
    <w:rsid w:val="0091525B"/>
    <w:rsid w:val="0094134E"/>
    <w:rsid w:val="009510DB"/>
    <w:rsid w:val="00981351"/>
    <w:rsid w:val="009D5797"/>
    <w:rsid w:val="009E599E"/>
    <w:rsid w:val="009F13BB"/>
    <w:rsid w:val="009F40C1"/>
    <w:rsid w:val="00A5547E"/>
    <w:rsid w:val="00A61FA3"/>
    <w:rsid w:val="00AB53D9"/>
    <w:rsid w:val="00AD3D06"/>
    <w:rsid w:val="00AD69E7"/>
    <w:rsid w:val="00B06302"/>
    <w:rsid w:val="00B21C5E"/>
    <w:rsid w:val="00B3059A"/>
    <w:rsid w:val="00B60822"/>
    <w:rsid w:val="00B62DD4"/>
    <w:rsid w:val="00B714B4"/>
    <w:rsid w:val="00B7601D"/>
    <w:rsid w:val="00B91F32"/>
    <w:rsid w:val="00BC741D"/>
    <w:rsid w:val="00BE223B"/>
    <w:rsid w:val="00BE4BEF"/>
    <w:rsid w:val="00BE5B3B"/>
    <w:rsid w:val="00BF0F83"/>
    <w:rsid w:val="00C13C3E"/>
    <w:rsid w:val="00C64EC7"/>
    <w:rsid w:val="00C64F75"/>
    <w:rsid w:val="00C7123D"/>
    <w:rsid w:val="00C948AC"/>
    <w:rsid w:val="00CA464F"/>
    <w:rsid w:val="00CA5D8E"/>
    <w:rsid w:val="00CE4E0B"/>
    <w:rsid w:val="00D36B11"/>
    <w:rsid w:val="00D41840"/>
    <w:rsid w:val="00D534A8"/>
    <w:rsid w:val="00D56417"/>
    <w:rsid w:val="00D75AAC"/>
    <w:rsid w:val="00D800AA"/>
    <w:rsid w:val="00D84434"/>
    <w:rsid w:val="00D9584D"/>
    <w:rsid w:val="00DA323F"/>
    <w:rsid w:val="00DC249A"/>
    <w:rsid w:val="00DC34FD"/>
    <w:rsid w:val="00DE13C5"/>
    <w:rsid w:val="00DF1C5D"/>
    <w:rsid w:val="00E1510E"/>
    <w:rsid w:val="00E3651A"/>
    <w:rsid w:val="00E42B89"/>
    <w:rsid w:val="00E47100"/>
    <w:rsid w:val="00E47A0B"/>
    <w:rsid w:val="00E91790"/>
    <w:rsid w:val="00EA537C"/>
    <w:rsid w:val="00EB2FB6"/>
    <w:rsid w:val="00EC08DD"/>
    <w:rsid w:val="00EC7378"/>
    <w:rsid w:val="00F148A4"/>
    <w:rsid w:val="00F14BCB"/>
    <w:rsid w:val="00F23074"/>
    <w:rsid w:val="00F30FBA"/>
    <w:rsid w:val="00F354E7"/>
    <w:rsid w:val="00F51DBB"/>
    <w:rsid w:val="00F76142"/>
    <w:rsid w:val="00F9388D"/>
    <w:rsid w:val="00FD40D8"/>
    <w:rsid w:val="00FD76A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CDC63"/>
  <w15:docId w15:val="{4A7BE4C1-6442-4059-9B0F-EC9D434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5B58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151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aron.alex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llaron.alex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llaron.alex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Comité D/A Gym - Jérémy Bruyas</cp:lastModifiedBy>
  <cp:revision>2</cp:revision>
  <cp:lastPrinted>2020-09-18T11:20:00Z</cp:lastPrinted>
  <dcterms:created xsi:type="dcterms:W3CDTF">2022-01-27T13:35:00Z</dcterms:created>
  <dcterms:modified xsi:type="dcterms:W3CDTF">2022-01-27T13:35:00Z</dcterms:modified>
</cp:coreProperties>
</file>